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2EA4" w:rsidRDefault="00E01453" w:rsidP="008A62AC">
      <w:pPr>
        <w:tabs>
          <w:tab w:val="left" w:pos="7335"/>
        </w:tabs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  <w:r w:rsidR="008A62AC">
        <w:rPr>
          <w:rFonts w:eastAsia="Calibri"/>
        </w:rPr>
        <w:tab/>
        <w:t>Проект</w:t>
      </w:r>
    </w:p>
    <w:p w:rsidR="006351F6" w:rsidRDefault="006351F6" w:rsidP="00312E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58C6" w:rsidRDefault="00C858C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12EA4" w:rsidRDefault="00312EA4" w:rsidP="00312EA4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312EA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EA4">
        <w:rPr>
          <w:rFonts w:ascii="Times New Roman" w:hAnsi="Times New Roman" w:cs="Times New Roman"/>
          <w:sz w:val="28"/>
          <w:szCs w:val="28"/>
        </w:rPr>
        <w:t xml:space="preserve">РАЙОН </w:t>
      </w: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sz w:val="28"/>
          <w:szCs w:val="28"/>
        </w:rPr>
        <w:t>Ханты-Мансийск</w:t>
      </w:r>
      <w:r w:rsidR="00700C2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700C2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0C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Югр</w:t>
      </w:r>
      <w:r w:rsidR="00700C28">
        <w:rPr>
          <w:rFonts w:ascii="Times New Roman" w:hAnsi="Times New Roman" w:cs="Times New Roman"/>
          <w:sz w:val="28"/>
          <w:szCs w:val="28"/>
        </w:rPr>
        <w:t>ы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Default="00E01453">
      <w:pPr>
        <w:pStyle w:val="af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01453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E5" w:rsidRPr="006351F6" w:rsidRDefault="00E01453" w:rsidP="005747E5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 w:rsidRPr="006351F6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Regdate"/>
      <w:r w:rsidR="006351F6" w:rsidRPr="006351F6">
        <w:rPr>
          <w:rFonts w:ascii="Times New Roman" w:hAnsi="Times New Roman" w:cs="Times New Roman"/>
          <w:sz w:val="28"/>
          <w:szCs w:val="28"/>
        </w:rPr>
        <w:t>00.00.202</w:t>
      </w:r>
      <w:bookmarkEnd w:id="0"/>
      <w:r w:rsidR="001906A3">
        <w:rPr>
          <w:rFonts w:ascii="Times New Roman" w:hAnsi="Times New Roman" w:cs="Times New Roman"/>
          <w:sz w:val="28"/>
          <w:szCs w:val="28"/>
        </w:rPr>
        <w:t>6</w:t>
      </w:r>
      <w:r w:rsidR="007455D4" w:rsidRPr="006351F6">
        <w:rPr>
          <w:rFonts w:ascii="Times New Roman" w:hAnsi="Times New Roman" w:cs="Times New Roman"/>
          <w:sz w:val="28"/>
          <w:szCs w:val="28"/>
        </w:rPr>
        <w:tab/>
      </w:r>
      <w:r w:rsidR="00312EA4" w:rsidRPr="006351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51F6" w:rsidRPr="006351F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351F6">
        <w:rPr>
          <w:rFonts w:ascii="Times New Roman" w:hAnsi="Times New Roman" w:cs="Times New Roman"/>
          <w:sz w:val="28"/>
          <w:szCs w:val="28"/>
        </w:rPr>
        <w:t>№</w:t>
      </w:r>
      <w:r w:rsidR="006351F6">
        <w:rPr>
          <w:rFonts w:ascii="Times New Roman" w:hAnsi="Times New Roman" w:cs="Times New Roman"/>
          <w:sz w:val="28"/>
          <w:szCs w:val="28"/>
        </w:rPr>
        <w:t xml:space="preserve"> </w:t>
      </w:r>
      <w:r w:rsidR="006351F6" w:rsidRPr="006351F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6351F6" w:rsidRPr="006351F6">
        <w:rPr>
          <w:rFonts w:ascii="Times New Roman" w:hAnsi="Times New Roman" w:cs="Times New Roman"/>
          <w:sz w:val="28"/>
          <w:szCs w:val="28"/>
        </w:rPr>
        <w:t>______</w:t>
      </w:r>
    </w:p>
    <w:p w:rsidR="00E01453" w:rsidRPr="006351F6" w:rsidRDefault="00E01453" w:rsidP="005747E5">
      <w:pPr>
        <w:tabs>
          <w:tab w:val="left" w:pos="6804"/>
        </w:tabs>
      </w:pPr>
      <w:r w:rsidRPr="006351F6">
        <w:rPr>
          <w:rFonts w:ascii="Times New Roman" w:hAnsi="Times New Roman" w:cs="Times New Roman"/>
          <w:i/>
        </w:rPr>
        <w:t>г. Ханты-Мансийск</w:t>
      </w:r>
    </w:p>
    <w:p w:rsidR="00E01453" w:rsidRPr="006351F6" w:rsidRDefault="00E01453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F17691" w:rsidRPr="006351F6" w:rsidRDefault="00F17691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FC7626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FC762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признании утратившим силу </w:t>
      </w:r>
    </w:p>
    <w:p w:rsidR="00FC7626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дминистрации</w:t>
      </w:r>
    </w:p>
    <w:p w:rsidR="003B5C2B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Ханты-Мансийского</w:t>
      </w:r>
    </w:p>
    <w:p w:rsidR="003B5C2B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района </w:t>
      </w:r>
      <w:bookmarkStart w:id="1" w:name="_Hlk212716240"/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6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.201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77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3B5C2B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утверждении Политики </w:t>
      </w:r>
    </w:p>
    <w:p w:rsidR="003B5C2B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области обработки и защиты </w:t>
      </w:r>
    </w:p>
    <w:p w:rsidR="003B5C2B" w:rsidRDefault="003B5C2B" w:rsidP="003B5C2B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персональных данных в Администрации</w:t>
      </w:r>
    </w:p>
    <w:p w:rsidR="003B5C2B" w:rsidRPr="00EE799E" w:rsidRDefault="003B5C2B" w:rsidP="003B5C2B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Ханты-Мансийского района</w:t>
      </w:r>
      <w:r w:rsidRPr="00EE799E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1"/>
    <w:p w:rsidR="001F2FCD" w:rsidRDefault="001F2FCD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51F6" w:rsidRPr="006351F6" w:rsidRDefault="006351F6" w:rsidP="001F2FCD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5C2B" w:rsidRDefault="006351F6" w:rsidP="0057225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6762">
        <w:rPr>
          <w:rFonts w:ascii="Times New Roman" w:hAnsi="Times New Roman" w:cs="Times New Roman"/>
          <w:sz w:val="28"/>
          <w:szCs w:val="28"/>
        </w:rPr>
        <w:t>целях п</w:t>
      </w:r>
      <w:r>
        <w:rPr>
          <w:rFonts w:ascii="Times New Roman" w:hAnsi="Times New Roman" w:cs="Times New Roman"/>
          <w:sz w:val="28"/>
          <w:szCs w:val="28"/>
        </w:rPr>
        <w:t>риведени</w:t>
      </w:r>
      <w:r w:rsidR="00863E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762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="00FC762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6762">
        <w:rPr>
          <w:rFonts w:ascii="Times New Roman" w:hAnsi="Times New Roman" w:cs="Times New Roman"/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3B5C2B">
        <w:rPr>
          <w:rFonts w:ascii="Times New Roman" w:hAnsi="Times New Roman" w:cs="Times New Roman"/>
          <w:sz w:val="28"/>
          <w:szCs w:val="28"/>
        </w:rPr>
        <w:t>:</w:t>
      </w:r>
    </w:p>
    <w:p w:rsidR="003B5C2B" w:rsidRPr="003B5C2B" w:rsidRDefault="003B5C2B" w:rsidP="0057225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C2B" w:rsidRPr="003B5C2B" w:rsidRDefault="003B5C2B" w:rsidP="0057225F">
      <w:pPr>
        <w:pStyle w:val="af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B5C2B">
        <w:rPr>
          <w:sz w:val="28"/>
          <w:szCs w:val="28"/>
        </w:rPr>
        <w:t>Признать утратившим силу постановление Администрации                   Ханты-Мансийского района</w:t>
      </w:r>
      <w:r>
        <w:rPr>
          <w:sz w:val="28"/>
          <w:szCs w:val="28"/>
        </w:rPr>
        <w:t xml:space="preserve"> </w:t>
      </w:r>
      <w:r w:rsidRPr="003B5C2B">
        <w:rPr>
          <w:rFonts w:eastAsia="Calibri"/>
          <w:color w:val="000000"/>
          <w:sz w:val="28"/>
          <w:szCs w:val="28"/>
          <w:u w:color="000000"/>
          <w:bdr w:val="nil"/>
        </w:rPr>
        <w:t>от 16.04.2014 № 77 «Об утверждении Политики в области обработки и защиты персональных данных в Администрации Ханты-Мансийского района</w:t>
      </w:r>
      <w:r w:rsidRPr="003B5C2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3B5C2B" w:rsidRDefault="003B5C2B" w:rsidP="0057225F">
      <w:pPr>
        <w:pStyle w:val="af8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B5C2B">
        <w:rPr>
          <w:sz w:val="28"/>
          <w:szCs w:val="28"/>
        </w:rPr>
        <w:t xml:space="preserve">Опубликовать настоящее постановление в газете «Наш </w:t>
      </w:r>
      <w:proofErr w:type="gramStart"/>
      <w:r w:rsidRPr="003B5C2B">
        <w:rPr>
          <w:sz w:val="28"/>
          <w:szCs w:val="28"/>
        </w:rPr>
        <w:t xml:space="preserve">район»   </w:t>
      </w:r>
      <w:proofErr w:type="gramEnd"/>
      <w:r w:rsidRPr="003B5C2B">
        <w:rPr>
          <w:sz w:val="28"/>
          <w:szCs w:val="28"/>
        </w:rPr>
        <w:t xml:space="preserve">                 и разместить на официальном сайте Администрации </w:t>
      </w:r>
      <w:r w:rsidRPr="003B5C2B">
        <w:rPr>
          <w:sz w:val="28"/>
          <w:szCs w:val="28"/>
        </w:rPr>
        <w:br/>
        <w:t>Ханты-Мансийского района.</w:t>
      </w:r>
    </w:p>
    <w:p w:rsidR="00FC7626" w:rsidRPr="003B5C2B" w:rsidRDefault="00FC7626" w:rsidP="0057225F">
      <w:pPr>
        <w:pStyle w:val="af8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B5C2B" w:rsidRPr="003B5C2B" w:rsidRDefault="00FC7626" w:rsidP="0057225F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5C2B" w:rsidRPr="003B5C2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3B5C2B" w:rsidRPr="003B5C2B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Ханты-Мансийского района по безопасности </w:t>
      </w:r>
      <w:proofErr w:type="spellStart"/>
      <w:r w:rsidR="003B5C2B" w:rsidRPr="003B5C2B">
        <w:rPr>
          <w:rFonts w:ascii="Times New Roman" w:hAnsi="Times New Roman" w:cs="Times New Roman"/>
          <w:sz w:val="28"/>
          <w:szCs w:val="28"/>
        </w:rPr>
        <w:t>Пневского</w:t>
      </w:r>
      <w:proofErr w:type="spellEnd"/>
      <w:r w:rsidR="003B5C2B" w:rsidRPr="003B5C2B">
        <w:rPr>
          <w:rFonts w:ascii="Times New Roman" w:hAnsi="Times New Roman" w:cs="Times New Roman"/>
          <w:sz w:val="28"/>
          <w:szCs w:val="28"/>
        </w:rPr>
        <w:t xml:space="preserve"> Б.В.</w:t>
      </w:r>
    </w:p>
    <w:bookmarkEnd w:id="2"/>
    <w:p w:rsidR="003B5C2B" w:rsidRPr="003B5C2B" w:rsidRDefault="003B5C2B" w:rsidP="003B5C2B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C61DE" w:rsidRDefault="006351F6" w:rsidP="00FC762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6351F6">
        <w:rPr>
          <w:rFonts w:ascii="Times New Roman" w:eastAsia="Calibri" w:hAnsi="Times New Roman" w:cs="Times New Roman"/>
          <w:sz w:val="28"/>
          <w:szCs w:val="28"/>
        </w:rPr>
        <w:t>Глава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723D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16723D">
        <w:rPr>
          <w:rFonts w:ascii="Times New Roman" w:eastAsia="Calibri" w:hAnsi="Times New Roman" w:cs="Times New Roman"/>
          <w:sz w:val="28"/>
          <w:szCs w:val="28"/>
        </w:rPr>
        <w:t>К.Р.Минулин</w:t>
      </w:r>
      <w:proofErr w:type="spellEnd"/>
    </w:p>
    <w:sectPr w:rsidR="008C61DE" w:rsidSect="00DE18F9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C7B" w:rsidRDefault="001A7C7B">
      <w:r>
        <w:separator/>
      </w:r>
    </w:p>
  </w:endnote>
  <w:endnote w:type="continuationSeparator" w:id="0">
    <w:p w:rsidR="001A7C7B" w:rsidRDefault="001A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C7B" w:rsidRDefault="001A7C7B">
      <w:r>
        <w:separator/>
      </w:r>
    </w:p>
  </w:footnote>
  <w:footnote w:type="continuationSeparator" w:id="0">
    <w:p w:rsidR="001A7C7B" w:rsidRDefault="001A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250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18F9" w:rsidRPr="00DE18F9" w:rsidRDefault="00DE18F9">
        <w:pPr>
          <w:pStyle w:val="af0"/>
          <w:jc w:val="center"/>
          <w:rPr>
            <w:rFonts w:ascii="Times New Roman" w:hAnsi="Times New Roman" w:cs="Times New Roman"/>
          </w:rPr>
        </w:pPr>
        <w:r w:rsidRPr="00DE18F9">
          <w:rPr>
            <w:rFonts w:ascii="Times New Roman" w:hAnsi="Times New Roman" w:cs="Times New Roman"/>
          </w:rPr>
          <w:fldChar w:fldCharType="begin"/>
        </w:r>
        <w:r w:rsidRPr="00DE18F9">
          <w:rPr>
            <w:rFonts w:ascii="Times New Roman" w:hAnsi="Times New Roman" w:cs="Times New Roman"/>
          </w:rPr>
          <w:instrText>PAGE   \* MERGEFORMAT</w:instrText>
        </w:r>
        <w:r w:rsidRPr="00DE18F9">
          <w:rPr>
            <w:rFonts w:ascii="Times New Roman" w:hAnsi="Times New Roman" w:cs="Times New Roman"/>
          </w:rPr>
          <w:fldChar w:fldCharType="separate"/>
        </w:r>
        <w:r w:rsidRPr="00DE18F9">
          <w:rPr>
            <w:rFonts w:ascii="Times New Roman" w:hAnsi="Times New Roman" w:cs="Times New Roman"/>
            <w:lang w:val="ru-RU"/>
          </w:rPr>
          <w:t>2</w:t>
        </w:r>
        <w:r w:rsidRPr="00DE18F9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465B"/>
    <w:multiLevelType w:val="hybridMultilevel"/>
    <w:tmpl w:val="44B8A97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E7B7B0B"/>
    <w:multiLevelType w:val="hybridMultilevel"/>
    <w:tmpl w:val="C7E2CAC6"/>
    <w:lvl w:ilvl="0" w:tplc="59904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8622E"/>
    <w:rsid w:val="0009784A"/>
    <w:rsid w:val="000A1F1E"/>
    <w:rsid w:val="000B36AA"/>
    <w:rsid w:val="000D7403"/>
    <w:rsid w:val="0014631E"/>
    <w:rsid w:val="0016723D"/>
    <w:rsid w:val="001906A3"/>
    <w:rsid w:val="001A7846"/>
    <w:rsid w:val="001A7C7B"/>
    <w:rsid w:val="001F2FCD"/>
    <w:rsid w:val="001F7552"/>
    <w:rsid w:val="0022375E"/>
    <w:rsid w:val="00297C8C"/>
    <w:rsid w:val="002C2833"/>
    <w:rsid w:val="002E0180"/>
    <w:rsid w:val="003024D2"/>
    <w:rsid w:val="00312EA4"/>
    <w:rsid w:val="00321831"/>
    <w:rsid w:val="00386B46"/>
    <w:rsid w:val="003A6762"/>
    <w:rsid w:val="003B5C2B"/>
    <w:rsid w:val="0042386B"/>
    <w:rsid w:val="00456EB7"/>
    <w:rsid w:val="00471F8F"/>
    <w:rsid w:val="004D70F7"/>
    <w:rsid w:val="004E0A4D"/>
    <w:rsid w:val="0050198F"/>
    <w:rsid w:val="00532050"/>
    <w:rsid w:val="0054209D"/>
    <w:rsid w:val="0057225F"/>
    <w:rsid w:val="005747E5"/>
    <w:rsid w:val="005900C6"/>
    <w:rsid w:val="00613B37"/>
    <w:rsid w:val="00630FB8"/>
    <w:rsid w:val="006351F6"/>
    <w:rsid w:val="00645C3A"/>
    <w:rsid w:val="00684B71"/>
    <w:rsid w:val="006872CE"/>
    <w:rsid w:val="00693226"/>
    <w:rsid w:val="00700C28"/>
    <w:rsid w:val="007455D4"/>
    <w:rsid w:val="007B3D0B"/>
    <w:rsid w:val="007C3F71"/>
    <w:rsid w:val="007C4BB5"/>
    <w:rsid w:val="007D1D2C"/>
    <w:rsid w:val="007E6D6E"/>
    <w:rsid w:val="0083280C"/>
    <w:rsid w:val="00837960"/>
    <w:rsid w:val="00837C4B"/>
    <w:rsid w:val="00863E6B"/>
    <w:rsid w:val="008A62AC"/>
    <w:rsid w:val="008C156A"/>
    <w:rsid w:val="008C54F4"/>
    <w:rsid w:val="008C61DE"/>
    <w:rsid w:val="008E1747"/>
    <w:rsid w:val="009164D8"/>
    <w:rsid w:val="00941DB6"/>
    <w:rsid w:val="009859C5"/>
    <w:rsid w:val="009C0D84"/>
    <w:rsid w:val="00A001FA"/>
    <w:rsid w:val="00A17CDB"/>
    <w:rsid w:val="00A91EAB"/>
    <w:rsid w:val="00AB3522"/>
    <w:rsid w:val="00AD33A9"/>
    <w:rsid w:val="00AD3C7A"/>
    <w:rsid w:val="00B642C3"/>
    <w:rsid w:val="00BA6A1C"/>
    <w:rsid w:val="00C002D0"/>
    <w:rsid w:val="00C8078F"/>
    <w:rsid w:val="00C858C6"/>
    <w:rsid w:val="00D01420"/>
    <w:rsid w:val="00D76F7E"/>
    <w:rsid w:val="00DE18F9"/>
    <w:rsid w:val="00DE6487"/>
    <w:rsid w:val="00DF7957"/>
    <w:rsid w:val="00E01453"/>
    <w:rsid w:val="00E05809"/>
    <w:rsid w:val="00E966A9"/>
    <w:rsid w:val="00EA15B9"/>
    <w:rsid w:val="00ED7A1B"/>
    <w:rsid w:val="00EF7470"/>
    <w:rsid w:val="00F17691"/>
    <w:rsid w:val="00F33FF9"/>
    <w:rsid w:val="00F428B0"/>
    <w:rsid w:val="00F433FD"/>
    <w:rsid w:val="00F70562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DF0AE4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4D70F7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8">
    <w:name w:val="List Paragraph"/>
    <w:basedOn w:val="a"/>
    <w:uiPriority w:val="34"/>
    <w:qFormat/>
    <w:rsid w:val="003B5C2B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Бабанова С.В.</cp:lastModifiedBy>
  <cp:revision>24</cp:revision>
  <cp:lastPrinted>2018-03-28T10:37:00Z</cp:lastPrinted>
  <dcterms:created xsi:type="dcterms:W3CDTF">2025-06-11T04:42:00Z</dcterms:created>
  <dcterms:modified xsi:type="dcterms:W3CDTF">2026-01-13T11:34:00Z</dcterms:modified>
</cp:coreProperties>
</file>